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92B2" w14:textId="77777777" w:rsidR="00D80C40" w:rsidRDefault="00000000">
      <w:pPr>
        <w:shd w:val="clear" w:color="auto" w:fill="FFFFFF"/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 NAJMU POJAZDU SPECJALNEGO,</w:t>
      </w:r>
    </w:p>
    <w:p w14:paraId="37408856" w14:textId="77777777" w:rsidR="00D80C40" w:rsidRDefault="00D80C40">
      <w:pPr>
        <w:shd w:val="clear" w:color="auto" w:fill="FFFFFF"/>
        <w:spacing w:before="240" w:after="240"/>
        <w:jc w:val="center"/>
        <w:rPr>
          <w:b/>
          <w:sz w:val="24"/>
          <w:szCs w:val="24"/>
        </w:rPr>
      </w:pPr>
    </w:p>
    <w:p w14:paraId="41BB24A2" w14:textId="2402FEDD" w:rsidR="00D80C40" w:rsidRDefault="00000000">
      <w:pPr>
        <w:shd w:val="clear" w:color="auto" w:fill="FFFFFF"/>
        <w:spacing w:before="240" w:after="240"/>
      </w:pPr>
      <w:r>
        <w:t xml:space="preserve">Zawarta w dniu </w:t>
      </w:r>
      <w:r w:rsidR="00B773B9">
        <w:t>………………………</w:t>
      </w:r>
      <w:r>
        <w:t xml:space="preserve">  </w:t>
      </w:r>
    </w:p>
    <w:p w14:paraId="43792914" w14:textId="361FC1B8" w:rsidR="00D80C40" w:rsidRDefault="00000000">
      <w:pPr>
        <w:shd w:val="clear" w:color="auto" w:fill="FFFFFF"/>
        <w:spacing w:before="240" w:after="240"/>
        <w:rPr>
          <w:b/>
        </w:rPr>
      </w:pPr>
      <w:bookmarkStart w:id="0" w:name="OLE_LINK11"/>
      <w:r>
        <w:t>pomiędzy Xtel Team Krzysztof Wiśniewski,</w:t>
      </w:r>
      <w:r w:rsidR="00A94DD7">
        <w:t xml:space="preserve"> Nip: 911-187-99-80, 56-400 Oleśnica ul. 3 Maja 21</w:t>
      </w:r>
      <w:r>
        <w:t xml:space="preserve"> zwaną dalej Wynajmującym, a: </w:t>
      </w:r>
    </w:p>
    <w:bookmarkEnd w:id="0"/>
    <w:p w14:paraId="1A29B005" w14:textId="77777777" w:rsidR="00D80C40" w:rsidRDefault="00000000">
      <w:pPr>
        <w:spacing w:before="240" w:after="240"/>
      </w:pPr>
      <w:r>
        <w:rPr>
          <w:b/>
        </w:rPr>
        <w:t>...............................................................................................</w:t>
      </w:r>
    </w:p>
    <w:p w14:paraId="4C527BCB" w14:textId="0C1B6C1D" w:rsidR="00D80C40" w:rsidRDefault="00000000">
      <w:pPr>
        <w:spacing w:before="240" w:after="240"/>
      </w:pPr>
      <w:r>
        <w:t>(nr tel</w:t>
      </w:r>
      <w:r>
        <w:rPr>
          <w:b/>
        </w:rPr>
        <w:t xml:space="preserve">. </w:t>
      </w:r>
      <w:r w:rsidR="00B773B9">
        <w:rPr>
          <w:b/>
        </w:rPr>
        <w:t>……………</w:t>
      </w:r>
      <w:r>
        <w:rPr>
          <w:b/>
        </w:rPr>
        <w:t>, ....................................mail.</w:t>
      </w:r>
      <w:r>
        <w:rPr>
          <w:b/>
          <w:bCs/>
        </w:rPr>
        <w:t xml:space="preserve"> </w:t>
      </w:r>
      <w:hyperlink r:id="rId5" w:history="1">
        <w:r w:rsidR="00B773B9">
          <w:rPr>
            <w:rStyle w:val="Hipercze"/>
            <w:b/>
          </w:rPr>
          <w:t>………………………………………</w:t>
        </w:r>
      </w:hyperlink>
      <w:r w:rsidR="00627381">
        <w:rPr>
          <w:b/>
        </w:rPr>
        <w:t xml:space="preserve"> </w:t>
      </w:r>
      <w:r>
        <w:rPr>
          <w:b/>
          <w:bCs/>
        </w:rPr>
        <w:t xml:space="preserve"> </w:t>
      </w:r>
      <w:r>
        <w:rPr>
          <w:b/>
        </w:rPr>
        <w:t>, NIP: ....................................</w:t>
      </w:r>
    </w:p>
    <w:p w14:paraId="1363FBA2" w14:textId="77777777" w:rsidR="00D80C40" w:rsidRDefault="00000000">
      <w:pPr>
        <w:shd w:val="clear" w:color="auto" w:fill="FFFFFF"/>
        <w:spacing w:before="240" w:after="240"/>
      </w:pPr>
      <w:r>
        <w:t>zamieszkałym/ą ...................................................................................</w:t>
      </w:r>
    </w:p>
    <w:p w14:paraId="7DB92401" w14:textId="77777777" w:rsidR="00D80C40" w:rsidRDefault="00000000">
      <w:pPr>
        <w:shd w:val="clear" w:color="auto" w:fill="FFFFFF"/>
        <w:spacing w:before="240" w:after="240"/>
      </w:pPr>
      <w:r>
        <w:t xml:space="preserve">legitymującym/ się̨ dowodem osobistym pesel.......................... serii/nr ...................................... wydanym przez </w:t>
      </w:r>
    </w:p>
    <w:p w14:paraId="42A7365F" w14:textId="77777777" w:rsidR="00D80C40" w:rsidRDefault="00000000">
      <w:pPr>
        <w:shd w:val="clear" w:color="auto" w:fill="FFFFFF"/>
        <w:spacing w:before="240" w:after="240"/>
      </w:pPr>
      <w:r>
        <w:t xml:space="preserve">................................................................................................................................................................................... </w:t>
      </w:r>
    </w:p>
    <w:p w14:paraId="23DDA5AB" w14:textId="77777777" w:rsidR="00D80C40" w:rsidRDefault="00000000">
      <w:pPr>
        <w:shd w:val="clear" w:color="auto" w:fill="FFFFFF"/>
        <w:spacing w:before="240" w:after="240"/>
      </w:pPr>
      <w:r>
        <w:t xml:space="preserve">posiadającym prawo jazdy nr ....................................................... , nr blankietu ........................ , wydane przez </w:t>
      </w:r>
    </w:p>
    <w:p w14:paraId="09294BB8" w14:textId="77777777" w:rsidR="00D80C40" w:rsidRDefault="00000000">
      <w:pPr>
        <w:shd w:val="clear" w:color="auto" w:fill="FFFFFF"/>
        <w:spacing w:before="240" w:after="240"/>
      </w:pPr>
      <w:r>
        <w:t xml:space="preserve">.............................................................................. , </w:t>
      </w:r>
    </w:p>
    <w:p w14:paraId="104A86F9" w14:textId="77777777" w:rsidR="00D80C40" w:rsidRDefault="00000000">
      <w:pPr>
        <w:shd w:val="clear" w:color="auto" w:fill="FFFFFF"/>
        <w:spacing w:before="240" w:after="240"/>
      </w:pPr>
      <w:r>
        <w:t>zwanym/ą dalej Najemcą.</w:t>
      </w:r>
    </w:p>
    <w:p w14:paraId="1628A99E" w14:textId="77777777" w:rsidR="00D80C40" w:rsidRDefault="00000000">
      <w:pPr>
        <w:numPr>
          <w:ilvl w:val="0"/>
          <w:numId w:val="2"/>
        </w:numPr>
        <w:shd w:val="clear" w:color="auto" w:fill="FFFFFF"/>
        <w:spacing w:before="240" w:after="240"/>
      </w:pPr>
      <w:r>
        <w:t>Wynajmujący oddaje Najemcy w najem pojazdu marki Citroen Jumper w zabudowie SUNLIGHT T68 o nr rejestracyjnym DOL6299E wraz z wyposażeniem wymienionym w protokole zdawczo-odbiorczym, na czas</w:t>
      </w:r>
    </w:p>
    <w:p w14:paraId="30FFDDDA" w14:textId="72FAAA2F" w:rsidR="00D80C40" w:rsidRDefault="00000000">
      <w:pPr>
        <w:shd w:val="clear" w:color="auto" w:fill="FFFFFF"/>
        <w:spacing w:before="240" w:after="240"/>
      </w:pPr>
      <w:r>
        <w:t xml:space="preserve">od dnia </w:t>
      </w:r>
      <w:bookmarkStart w:id="1" w:name="OLE_LINK1"/>
      <w:r w:rsidR="00B773B9">
        <w:t>……………….</w:t>
      </w:r>
      <w:bookmarkEnd w:id="1"/>
      <w:r>
        <w:t>r., godz. ok 15:00</w:t>
      </w:r>
    </w:p>
    <w:p w14:paraId="62EECAA9" w14:textId="04F1F495" w:rsidR="00D80C40" w:rsidRDefault="00000000">
      <w:pPr>
        <w:shd w:val="clear" w:color="auto" w:fill="FFFFFF"/>
        <w:spacing w:before="240" w:after="240"/>
      </w:pPr>
      <w:r>
        <w:t xml:space="preserve">do dnia </w:t>
      </w:r>
      <w:r w:rsidR="00B773B9" w:rsidRPr="00B773B9">
        <w:t>……………….</w:t>
      </w:r>
      <w:r>
        <w:t xml:space="preserve"> r., godz. 1</w:t>
      </w:r>
      <w:r w:rsidR="00627381">
        <w:t>2</w:t>
      </w:r>
      <w:r>
        <w:t>:00</w:t>
      </w:r>
    </w:p>
    <w:p w14:paraId="7DE1A6C2" w14:textId="77777777" w:rsidR="00D80C40" w:rsidRDefault="00000000">
      <w:pPr>
        <w:spacing w:before="240" w:after="240"/>
      </w:pPr>
      <w:r>
        <w:t>Cel podróży:</w:t>
      </w:r>
    </w:p>
    <w:p w14:paraId="54C759DC" w14:textId="77777777" w:rsidR="00D80C40" w:rsidRDefault="00000000">
      <w:pPr>
        <w:numPr>
          <w:ilvl w:val="0"/>
          <w:numId w:val="4"/>
        </w:numPr>
        <w:spacing w:before="240"/>
      </w:pPr>
      <w:r>
        <w:t>Teren RP</w:t>
      </w:r>
    </w:p>
    <w:p w14:paraId="1EEC0839" w14:textId="77777777" w:rsidR="00CD29AF" w:rsidRPr="00CD29AF" w:rsidRDefault="00000000" w:rsidP="00CD29AF">
      <w:pPr>
        <w:numPr>
          <w:ilvl w:val="0"/>
          <w:numId w:val="4"/>
        </w:numPr>
        <w:spacing w:after="240"/>
      </w:pPr>
      <w:r w:rsidRPr="00CD29AF">
        <w:t xml:space="preserve">Poza RP (tylko kraje członkowskie UE, chyba że zapisano inaczej) </w:t>
      </w:r>
      <w:r w:rsidRPr="00CD29AF">
        <w:rPr>
          <w:b/>
        </w:rPr>
        <w:t>....................................</w:t>
      </w:r>
    </w:p>
    <w:p w14:paraId="15D4CEF9" w14:textId="72472DD7" w:rsidR="00CD29AF" w:rsidRDefault="00000000" w:rsidP="00CD29AF">
      <w:pPr>
        <w:numPr>
          <w:ilvl w:val="0"/>
          <w:numId w:val="3"/>
        </w:numPr>
        <w:spacing w:after="240"/>
      </w:pPr>
      <w:r w:rsidRPr="00CD29AF">
        <w:t xml:space="preserve">Wynajmującemu z tytułu najmu przysługuje wynagrodzenie w wysokości: </w:t>
      </w:r>
      <w:r w:rsidR="00B773B9">
        <w:t>…………</w:t>
      </w:r>
      <w:r w:rsidR="00627381">
        <w:t xml:space="preserve"> </w:t>
      </w:r>
      <w:r w:rsidRPr="00CD29AF">
        <w:t xml:space="preserve">zł brutto, co odpowiada ilości dni wynajmu –....... i stawki za każdy dzień </w:t>
      </w:r>
      <w:r w:rsidR="00B773B9">
        <w:t>…….</w:t>
      </w:r>
      <w:r w:rsidRPr="00CD29AF">
        <w:t xml:space="preserve"> zł brutto. Do ceny za wynajem zostanie doliczona opłata serwisowa w kwocie 350 zł brutto.</w:t>
      </w:r>
    </w:p>
    <w:p w14:paraId="5AC26761" w14:textId="587ED69D" w:rsidR="00CD29AF" w:rsidRDefault="00000000" w:rsidP="00CD29AF">
      <w:pPr>
        <w:numPr>
          <w:ilvl w:val="0"/>
          <w:numId w:val="3"/>
        </w:numPr>
        <w:spacing w:after="240"/>
      </w:pPr>
      <w:r w:rsidRPr="00CD29AF">
        <w:t xml:space="preserve">W celu potwierdzenia rezerwacji Najemca zobowiązany jest wpłacić na rachunek wynajmującego: </w:t>
      </w:r>
      <w:r w:rsidRPr="00CD29AF">
        <w:rPr>
          <w:sz w:val="24"/>
          <w:szCs w:val="24"/>
        </w:rPr>
        <w:t>12 1050 1490 1000 0092 0432 1898</w:t>
      </w:r>
      <w:r w:rsidRPr="00CD29AF">
        <w:t xml:space="preserve"> zadatek w wysokość 30% wartości wynajmu do dnia </w:t>
      </w:r>
      <w:r w:rsidR="00B773B9">
        <w:rPr>
          <w:b/>
        </w:rPr>
        <w:t>………………..</w:t>
      </w:r>
      <w:r w:rsidRPr="00CD29AF">
        <w:rPr>
          <w:b/>
        </w:rPr>
        <w:t xml:space="preserve"> </w:t>
      </w:r>
      <w:r w:rsidRPr="00CD29AF">
        <w:t>, zaś pozostałą część opłaty za najem Najemca zobowiązany jest do wpłaty najpóźniej na 3 dni przed rozpoczęciem okresu najmu, chyba że uzgodniono z wynajmującym inaczej.</w:t>
      </w:r>
    </w:p>
    <w:p w14:paraId="08C0756D" w14:textId="2B078692" w:rsidR="00D80C40" w:rsidRPr="00CD29AF" w:rsidRDefault="00000000" w:rsidP="00CD29AF">
      <w:pPr>
        <w:numPr>
          <w:ilvl w:val="0"/>
          <w:numId w:val="3"/>
        </w:numPr>
        <w:spacing w:after="240"/>
      </w:pPr>
      <w:r w:rsidRPr="00CD29AF">
        <w:t>W przypadku braku wpłaty zadatku w terminie określonym powyżej rezerwacja terminu zostanie anulowana a umowa najmu uważana będzie za nieważną. W zaistniałej sytuacji wpłacona zadatek nie podlega zwrotowi.</w:t>
      </w:r>
    </w:p>
    <w:p w14:paraId="5A659E61" w14:textId="77777777" w:rsidR="00D80C40" w:rsidRPr="00CD29AF" w:rsidRDefault="00D80C40">
      <w:pPr>
        <w:spacing w:before="240" w:after="240"/>
        <w:ind w:left="720"/>
        <w:rPr>
          <w:sz w:val="2"/>
          <w:szCs w:val="2"/>
        </w:rPr>
      </w:pPr>
    </w:p>
    <w:p w14:paraId="0779C988" w14:textId="77777777" w:rsidR="00D80C40" w:rsidRPr="00CD29AF" w:rsidRDefault="00000000">
      <w:pPr>
        <w:numPr>
          <w:ilvl w:val="0"/>
          <w:numId w:val="3"/>
        </w:numPr>
        <w:spacing w:before="240" w:after="240"/>
      </w:pPr>
      <w:r w:rsidRPr="00CD29AF">
        <w:t>Najemca tytułem realizacji umowy, najpóźniej w dacie oddania wynajmowanego pojazdu w posiadanie wynajmującemu zobowiązany jest wpłacić Wynajmującemu kaucję w wysokości 4000 zł.</w:t>
      </w:r>
    </w:p>
    <w:p w14:paraId="66351529" w14:textId="77777777" w:rsidR="00D80C40" w:rsidRPr="00CD29AF" w:rsidRDefault="00D80C40">
      <w:pPr>
        <w:spacing w:before="240" w:after="240"/>
        <w:ind w:left="720"/>
      </w:pPr>
    </w:p>
    <w:p w14:paraId="3EE712BB" w14:textId="77777777" w:rsidR="00CD29AF" w:rsidRDefault="00000000" w:rsidP="00CD29AF">
      <w:pPr>
        <w:numPr>
          <w:ilvl w:val="0"/>
          <w:numId w:val="3"/>
        </w:numPr>
        <w:spacing w:before="240" w:after="240"/>
      </w:pPr>
      <w:r w:rsidRPr="00CD29AF">
        <w:t xml:space="preserve">Wynajmujący udziela zgody na prowadzenie pojazdu Najemcy oraz drugiemu kierowcy ; </w:t>
      </w:r>
    </w:p>
    <w:p w14:paraId="41C67589" w14:textId="5AFEE6C8" w:rsidR="00CD29AF" w:rsidRDefault="00CD29AF" w:rsidP="00CD29AF">
      <w:pPr>
        <w:pStyle w:val="Akapitzlist"/>
      </w:pPr>
      <w:r>
        <w:t>…………………………………………………………………………………………..</w:t>
      </w:r>
    </w:p>
    <w:p w14:paraId="7C3C88C5" w14:textId="77777777" w:rsidR="00CD29AF" w:rsidRDefault="00CD29AF" w:rsidP="00CD29AF">
      <w:pPr>
        <w:numPr>
          <w:ilvl w:val="0"/>
          <w:numId w:val="3"/>
        </w:numPr>
        <w:spacing w:before="240" w:after="240"/>
      </w:pPr>
      <w:r>
        <w:t xml:space="preserve"> N</w:t>
      </w:r>
      <w:r w:rsidRPr="00CD29AF">
        <w:t>ajemca oświadcza, że w/w. osoby posiadają ważne i respektowane w Polsce oraz zagranicą uprawnienia do prowadzenia samochodu. Dokumenty potwierdzające powyższe uprawnienia Najemca zobowiązany jest okazać Wynajmującemu.</w:t>
      </w:r>
    </w:p>
    <w:p w14:paraId="765840BB" w14:textId="77777777" w:rsidR="00CD29AF" w:rsidRDefault="00000000" w:rsidP="00CD29AF">
      <w:pPr>
        <w:numPr>
          <w:ilvl w:val="0"/>
          <w:numId w:val="3"/>
        </w:numPr>
        <w:spacing w:before="240" w:after="240"/>
      </w:pPr>
      <w:r w:rsidRPr="00CD29AF">
        <w:t>Wynajmujący zastrzega sobie prawo do odstąpienia od umowy najmu w każdej chwili na skutek wystąpienia siły wyższej, którą Strony na potrzeby niniejszej umowy definiują jako zaistniałe w dacie w której miało dojść do realizacji umowy najmu uszkodzenia wynajmowanego pojazdu lub inne ważne i niemożliwe do przewidzenia przyczyn jego bezpiecznego użytkowania. Wynajmujący w miarę możliwości zaproponuje najemcy inny pojazd lub zwróci najemcy koszty otrzymanej kaucji, zadatku i wynagrodzenia za najem. W zaistniałej sytuacji Najemcy z tytułu odstąpienia od umowy przez wynajmującego nie należy się̨ żadne dodatkowe odszkodowanie.</w:t>
      </w:r>
    </w:p>
    <w:p w14:paraId="4BDEFA5C" w14:textId="77777777" w:rsidR="00CD29AF" w:rsidRDefault="00000000" w:rsidP="00CD29AF">
      <w:pPr>
        <w:numPr>
          <w:ilvl w:val="0"/>
          <w:numId w:val="3"/>
        </w:numPr>
        <w:spacing w:before="240" w:after="240"/>
      </w:pPr>
      <w:r w:rsidRPr="00CD29AF">
        <w:t>Pozostałe warunki najmu zostały zawarte w Regulaminie Wypożyczalni – Xtel Team Krzysztof Wiśniewski  i stanowią̨ one integralną cześć́ umowy, a najemca potwierdza, zapoznanie i ich akceptację .</w:t>
      </w:r>
    </w:p>
    <w:p w14:paraId="25B7E7E7" w14:textId="77777777" w:rsidR="00CD29AF" w:rsidRDefault="00000000" w:rsidP="00CD29AF">
      <w:pPr>
        <w:numPr>
          <w:ilvl w:val="0"/>
          <w:numId w:val="3"/>
        </w:numPr>
        <w:spacing w:before="240" w:after="240"/>
      </w:pPr>
      <w:r w:rsidRPr="00CD29AF">
        <w:t>Wszelkie zmiany w treści niniejszej umowy wymagają̨ formy pisemnej pod rygorem nieważności.</w:t>
      </w:r>
    </w:p>
    <w:p w14:paraId="76A7CB57" w14:textId="77777777" w:rsidR="00CD29AF" w:rsidRDefault="00000000" w:rsidP="00CD29AF">
      <w:pPr>
        <w:numPr>
          <w:ilvl w:val="0"/>
          <w:numId w:val="3"/>
        </w:numPr>
        <w:spacing w:before="240" w:after="240"/>
      </w:pPr>
      <w:r w:rsidRPr="00CD29AF">
        <w:t>W sprawach nieuregulowanych niniejszą umową stosuje się odpowiednie przepisy Kodeksu Cywilnego.</w:t>
      </w:r>
    </w:p>
    <w:p w14:paraId="419DA9CD" w14:textId="77777777" w:rsidR="00CD29AF" w:rsidRDefault="00000000" w:rsidP="00CD29AF">
      <w:pPr>
        <w:numPr>
          <w:ilvl w:val="0"/>
          <w:numId w:val="3"/>
        </w:numPr>
        <w:spacing w:before="240" w:after="240"/>
      </w:pPr>
      <w:r w:rsidRPr="00CD29AF">
        <w:t>Wszelkie spory powstałe w wyniku realizacji niniejszej umowy będą̨ rozstrzygane przez miejscowo właściwy dla siedziby wynajmującego Sąd.</w:t>
      </w:r>
    </w:p>
    <w:p w14:paraId="7E735FDC" w14:textId="77777777" w:rsidR="00CD29AF" w:rsidRDefault="00000000" w:rsidP="00CD29AF">
      <w:pPr>
        <w:numPr>
          <w:ilvl w:val="0"/>
          <w:numId w:val="3"/>
        </w:numPr>
        <w:spacing w:before="240" w:after="240"/>
      </w:pPr>
      <w:r w:rsidRPr="00CD29AF">
        <w:t>Rezerwacja pojazdu staje się skuteczna z chwilą wpłaty przez Najemcę̨ 30 procent całości kwoty najmu, a umowa rezerwacyjna z chwila wpłacenia całości kwoty najmu I podpisania protokołu zdawczo odbiorczego pojazdu</w:t>
      </w:r>
    </w:p>
    <w:p w14:paraId="1541017F" w14:textId="156C7FE6" w:rsidR="00D80C40" w:rsidRPr="00CD29AF" w:rsidRDefault="00000000" w:rsidP="00CD29AF">
      <w:pPr>
        <w:numPr>
          <w:ilvl w:val="0"/>
          <w:numId w:val="3"/>
        </w:numPr>
        <w:spacing w:before="240" w:after="240"/>
      </w:pPr>
      <w:r>
        <w:t>Załączniki do niniejszej umowy:</w:t>
      </w:r>
      <w:r>
        <w:br/>
        <w:t>•</w:t>
      </w:r>
      <w:r>
        <w:tab/>
        <w:t>Regulamin Wypożyczalni Xtel Team Krzysztof Wiśniewski</w:t>
      </w:r>
      <w:r>
        <w:br/>
        <w:t>•</w:t>
      </w:r>
      <w:r>
        <w:tab/>
        <w:t>Protokół zdawczo-odbiorczy POJAZDU.</w:t>
      </w:r>
      <w:r>
        <w:br/>
        <w:t>•</w:t>
      </w:r>
      <w:r>
        <w:tab/>
        <w:t>Kopia ostatniego opłaconego rachunku z adresem Najemcy.</w:t>
      </w:r>
    </w:p>
    <w:p w14:paraId="79E31A68" w14:textId="77777777" w:rsidR="00D80C40" w:rsidRDefault="00D80C40">
      <w:pPr>
        <w:spacing w:before="240" w:after="240"/>
        <w:ind w:left="720"/>
        <w:rPr>
          <w:sz w:val="2"/>
          <w:szCs w:val="2"/>
        </w:rPr>
      </w:pPr>
    </w:p>
    <w:p w14:paraId="18790D9B" w14:textId="77777777" w:rsidR="00D80C40" w:rsidRDefault="00000000" w:rsidP="00CD29AF">
      <w:pPr>
        <w:shd w:val="clear" w:color="auto" w:fill="FFFFFF"/>
        <w:spacing w:before="240" w:after="240"/>
        <w:ind w:left="720"/>
      </w:pPr>
      <w:r>
        <w:t>Umowę̨ sporządzono w dwóch jednobrzmiących egzemplarzach po jednym dla każdej ze stron.</w:t>
      </w:r>
    </w:p>
    <w:p w14:paraId="770BB6AB" w14:textId="77777777" w:rsidR="00D80C40" w:rsidRDefault="00D80C40">
      <w:pPr>
        <w:shd w:val="clear" w:color="auto" w:fill="FFFFFF"/>
        <w:spacing w:before="240" w:after="240"/>
      </w:pPr>
    </w:p>
    <w:p w14:paraId="176BA347" w14:textId="77777777" w:rsidR="00D80C40" w:rsidRDefault="00000000">
      <w:pPr>
        <w:shd w:val="clear" w:color="auto" w:fill="FFFFFF"/>
        <w:spacing w:before="240" w:after="240"/>
        <w:ind w:firstLine="720"/>
      </w:pPr>
      <w:r>
        <w:t>Najemca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Wynajmujący</w:t>
      </w:r>
    </w:p>
    <w:p w14:paraId="176396AA" w14:textId="77777777" w:rsidR="00D80C40" w:rsidRDefault="00000000">
      <w:pPr>
        <w:spacing w:before="240" w:after="240"/>
        <w:rPr>
          <w:sz w:val="14"/>
          <w:szCs w:val="14"/>
        </w:rPr>
      </w:pPr>
      <w:r>
        <w:t>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.......................................................</w:t>
      </w:r>
    </w:p>
    <w:p w14:paraId="6297B041" w14:textId="77777777" w:rsidR="00D80C40" w:rsidRDefault="00000000">
      <w:pPr>
        <w:spacing w:before="240" w:after="240"/>
      </w:pPr>
      <w:r>
        <w:rPr>
          <w:sz w:val="14"/>
          <w:szCs w:val="14"/>
        </w:rPr>
        <w:t xml:space="preserve">(data i podpis )           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(data i podpis )</w:t>
      </w:r>
    </w:p>
    <w:p w14:paraId="705185CD" w14:textId="77777777" w:rsidR="00670EE0" w:rsidRDefault="00670EE0"/>
    <w:sectPr w:rsidR="00670EE0">
      <w:pgSz w:w="12240" w:h="15840"/>
      <w:pgMar w:top="566" w:right="566" w:bottom="566" w:left="566" w:header="708" w:footer="708" w:gutter="0"/>
      <w:cols w:space="708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129408D2"/>
    <w:name w:val="WW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upperLetter"/>
      <w:lvlText w:val="%1)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 w15:restartNumberingAfterBreak="0">
    <w:nsid w:val="12E466E0"/>
    <w:multiLevelType w:val="hybridMultilevel"/>
    <w:tmpl w:val="CB283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71A2E"/>
    <w:multiLevelType w:val="hybridMultilevel"/>
    <w:tmpl w:val="14F6630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1937218">
    <w:abstractNumId w:val="0"/>
  </w:num>
  <w:num w:numId="2" w16cid:durableId="398216772">
    <w:abstractNumId w:val="1"/>
  </w:num>
  <w:num w:numId="3" w16cid:durableId="1087850213">
    <w:abstractNumId w:val="2"/>
  </w:num>
  <w:num w:numId="4" w16cid:durableId="2118479646">
    <w:abstractNumId w:val="3"/>
  </w:num>
  <w:num w:numId="5" w16cid:durableId="466431878">
    <w:abstractNumId w:val="5"/>
  </w:num>
  <w:num w:numId="6" w16cid:durableId="841505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05"/>
    <w:rsid w:val="00104A11"/>
    <w:rsid w:val="003428B1"/>
    <w:rsid w:val="00627381"/>
    <w:rsid w:val="00631D05"/>
    <w:rsid w:val="00670EE0"/>
    <w:rsid w:val="00775105"/>
    <w:rsid w:val="0080783A"/>
    <w:rsid w:val="00A94DD7"/>
    <w:rsid w:val="00A95C8A"/>
    <w:rsid w:val="00B4757E"/>
    <w:rsid w:val="00B602EC"/>
    <w:rsid w:val="00B773B9"/>
    <w:rsid w:val="00BC16AC"/>
    <w:rsid w:val="00CD29AF"/>
    <w:rsid w:val="00D8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D043C1"/>
  <w15:chartTrackingRefBased/>
  <w15:docId w15:val="{9C33DCED-C6F3-4429-986E-0B69B6F0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Tekstpodstawowy"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Nierozpoznanawzmianka1">
    <w:name w:val="Nierozpoznana wzmianka1"/>
    <w:basedOn w:val="Domylnaczcionkaakapitu1"/>
    <w:rPr>
      <w:color w:val="605E5C"/>
    </w:rPr>
  </w:style>
  <w:style w:type="character" w:customStyle="1" w:styleId="ListLabel1">
    <w:name w:val="ListLabel 1"/>
    <w:rPr>
      <w:u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ytu">
    <w:name w:val="Title"/>
    <w:basedOn w:val="Normalny"/>
    <w:next w:val="Podtytu"/>
    <w:qFormat/>
    <w:pPr>
      <w:keepNext/>
      <w:keepLines/>
      <w:spacing w:after="60"/>
    </w:pPr>
    <w:rPr>
      <w:b/>
      <w:bCs/>
      <w:sz w:val="52"/>
      <w:szCs w:val="52"/>
    </w:rPr>
  </w:style>
  <w:style w:type="paragraph" w:styleId="Podtytu">
    <w:name w:val="Subtitle"/>
    <w:basedOn w:val="Normalny"/>
    <w:next w:val="Tekstpodstawowy"/>
    <w:qFormat/>
    <w:pPr>
      <w:keepNext/>
      <w:keepLines/>
      <w:spacing w:after="320"/>
    </w:pPr>
    <w:rPr>
      <w:i/>
      <w:iCs/>
      <w:color w:val="666666"/>
      <w:sz w:val="30"/>
      <w:szCs w:val="30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Akapitzlist">
    <w:name w:val="List Paragraph"/>
    <w:basedOn w:val="Normalny"/>
    <w:uiPriority w:val="34"/>
    <w:qFormat/>
    <w:rsid w:val="00CD29AF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ka1505@poczta.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6</cp:revision>
  <cp:lastPrinted>2026-04-11T21:23:00Z</cp:lastPrinted>
  <dcterms:created xsi:type="dcterms:W3CDTF">2025-07-09T21:33:00Z</dcterms:created>
  <dcterms:modified xsi:type="dcterms:W3CDTF">2026-04-13T09:55:00Z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